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8954BD">
      <w:pPr>
        <w:jc w:val="center"/>
        <w:rPr>
          <w:b/>
        </w:rPr>
      </w:pP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C2570" w:rsidP="008954BD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8954BD">
      <w:pPr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8954BD">
      <w:pPr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8954BD">
      <w:pPr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8954BD">
      <w:pPr>
        <w:jc w:val="center"/>
      </w:pPr>
      <w:r w:rsidRPr="00AE7E51">
        <w:t>и иной официальной информации</w:t>
      </w:r>
    </w:p>
    <w:p w:rsidR="008954BD" w:rsidRPr="00AE7E51" w:rsidRDefault="006C2570" w:rsidP="00436454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CBE" w:rsidRDefault="00927BFA" w:rsidP="008954B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20</w:t>
                            </w:r>
                            <w:r w:rsidR="00AA1CBE">
                              <w:rPr>
                                <w:b/>
                              </w:rPr>
                              <w:t>.0</w:t>
                            </w:r>
                            <w:r w:rsidR="003670B4">
                              <w:rPr>
                                <w:b/>
                                <w:lang w:val="en-US"/>
                              </w:rPr>
                              <w:t>6</w:t>
                            </w:r>
                            <w:r w:rsidR="00AA1CBE">
                              <w:rPr>
                                <w:b/>
                              </w:rPr>
                              <w:t>.2017г.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AA1CBE" w:rsidRDefault="00927BFA" w:rsidP="008954BD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lang w:val="en-US"/>
                        </w:rPr>
                        <w:t>20</w:t>
                      </w:r>
                      <w:r w:rsidR="00AA1CBE">
                        <w:rPr>
                          <w:b/>
                        </w:rPr>
                        <w:t>.0</w:t>
                      </w:r>
                      <w:r w:rsidR="003670B4">
                        <w:rPr>
                          <w:b/>
                          <w:lang w:val="en-US"/>
                        </w:rPr>
                        <w:t>6</w:t>
                      </w:r>
                      <w:r w:rsidR="00AA1CBE">
                        <w:rPr>
                          <w:b/>
                        </w:rPr>
                        <w:t>.2017г.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8954BD">
      <w:pPr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C54386">
      <w:pPr>
        <w:ind w:firstLine="709"/>
        <w:jc w:val="center"/>
      </w:pPr>
    </w:p>
    <w:p w:rsidR="00A01468" w:rsidRPr="00A01468" w:rsidRDefault="0047133D" w:rsidP="00A01468">
      <w:pPr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C34A67">
        <w:rPr>
          <w:sz w:val="60"/>
          <w:szCs w:val="44"/>
        </w:rPr>
        <w:t>6</w:t>
      </w:r>
      <w:r w:rsidR="00F74133" w:rsidRPr="00725E3E">
        <w:rPr>
          <w:sz w:val="60"/>
          <w:szCs w:val="44"/>
        </w:rPr>
        <w:t>3</w:t>
      </w:r>
      <w:r w:rsidR="00927BFA" w:rsidRPr="00274C03">
        <w:rPr>
          <w:sz w:val="60"/>
          <w:szCs w:val="44"/>
        </w:rPr>
        <w:t>9</w:t>
      </w:r>
      <w:r w:rsidR="00C268C9">
        <w:rPr>
          <w:sz w:val="60"/>
          <w:szCs w:val="44"/>
        </w:rPr>
        <w:t xml:space="preserve"> </w:t>
      </w:r>
      <w:r w:rsidR="001C5A5E">
        <w:rPr>
          <w:b/>
        </w:rPr>
        <w:t>с.Зоркальцево</w:t>
      </w:r>
    </w:p>
    <w:p w:rsidR="00274C03" w:rsidRPr="00274C03" w:rsidRDefault="00274C03" w:rsidP="00274C03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274C03">
        <w:rPr>
          <w:rFonts w:eastAsiaTheme="minorEastAsia"/>
          <w:b/>
          <w:sz w:val="28"/>
          <w:szCs w:val="28"/>
        </w:rPr>
        <w:t>СОВЕТ ЗОРКАЛЬЦЕВСКОГО СЕЛЬСКОГО ПОСЕЛЕНИЯ</w:t>
      </w:r>
    </w:p>
    <w:p w:rsidR="00274C03" w:rsidRPr="00274C03" w:rsidRDefault="00274C03" w:rsidP="00274C03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</w:p>
    <w:p w:rsidR="00274C03" w:rsidRPr="00274C03" w:rsidRDefault="00274C03" w:rsidP="00274C03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274C03">
        <w:rPr>
          <w:rFonts w:eastAsiaTheme="minorEastAsia"/>
          <w:sz w:val="28"/>
          <w:szCs w:val="28"/>
        </w:rPr>
        <w:t>РЕШЕНИЕ № 24</w:t>
      </w:r>
      <w:r w:rsidRPr="00274C03">
        <w:rPr>
          <w:rFonts w:eastAsiaTheme="minorEastAsia"/>
          <w:sz w:val="28"/>
          <w:szCs w:val="28"/>
        </w:rPr>
        <w:tab/>
        <w:t xml:space="preserve">                               </w:t>
      </w:r>
    </w:p>
    <w:p w:rsidR="00274C03" w:rsidRPr="00274C03" w:rsidRDefault="00274C03" w:rsidP="00274C03">
      <w:pPr>
        <w:spacing w:after="200" w:line="276" w:lineRule="auto"/>
        <w:rPr>
          <w:rFonts w:eastAsiaTheme="minorEastAsia"/>
        </w:rPr>
      </w:pPr>
      <w:r w:rsidRPr="00274C03">
        <w:rPr>
          <w:rFonts w:eastAsiaTheme="minorEastAsia"/>
          <w:u w:val="single"/>
        </w:rPr>
        <w:t>с.Зоркальцево</w:t>
      </w:r>
      <w:r w:rsidRPr="00274C03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74C03" w:rsidRPr="00274C03" w:rsidRDefault="00274C03" w:rsidP="00274C03">
      <w:pPr>
        <w:tabs>
          <w:tab w:val="left" w:pos="7119"/>
        </w:tabs>
        <w:spacing w:line="276" w:lineRule="auto"/>
        <w:rPr>
          <w:rFonts w:eastAsiaTheme="minorEastAsia"/>
        </w:rPr>
      </w:pPr>
      <w:r w:rsidRPr="00274C03">
        <w:rPr>
          <w:rFonts w:eastAsiaTheme="minorEastAsia"/>
          <w:sz w:val="20"/>
          <w:szCs w:val="20"/>
        </w:rPr>
        <w:tab/>
      </w:r>
      <w:r w:rsidRPr="00274C03">
        <w:rPr>
          <w:rFonts w:eastAsiaTheme="minorEastAsia"/>
        </w:rPr>
        <w:t xml:space="preserve"> 75 -е собрание   3-го созыва</w:t>
      </w:r>
    </w:p>
    <w:p w:rsidR="00274C03" w:rsidRPr="00274C03" w:rsidRDefault="00274C03" w:rsidP="00274C03">
      <w:pPr>
        <w:tabs>
          <w:tab w:val="left" w:pos="7119"/>
        </w:tabs>
        <w:spacing w:line="276" w:lineRule="auto"/>
        <w:rPr>
          <w:rFonts w:eastAsiaTheme="minorEastAsia"/>
        </w:rPr>
      </w:pPr>
    </w:p>
    <w:p w:rsidR="00274C03" w:rsidRPr="00274C03" w:rsidRDefault="00274C03" w:rsidP="00406F30">
      <w:pPr>
        <w:tabs>
          <w:tab w:val="left" w:pos="7119"/>
        </w:tabs>
        <w:spacing w:line="276" w:lineRule="auto"/>
        <w:ind w:right="3968"/>
        <w:jc w:val="both"/>
        <w:rPr>
          <w:rFonts w:eastAsiaTheme="minorEastAsia"/>
        </w:rPr>
      </w:pPr>
      <w:r w:rsidRPr="00274C03">
        <w:rPr>
          <w:rFonts w:eastAsiaTheme="minorEastAsia"/>
        </w:rPr>
        <w:t>Об установлении срока по</w:t>
      </w:r>
      <w:bookmarkStart w:id="0" w:name="_GoBack"/>
      <w:bookmarkEnd w:id="0"/>
      <w:r w:rsidRPr="00274C03">
        <w:rPr>
          <w:rFonts w:eastAsiaTheme="minorEastAsia"/>
        </w:rPr>
        <w:t xml:space="preserve">ливочного сезона и установлении нормы поливаемой площади на земельных участках Зоркальцевского сельского поселения, расположенных вблизи жилых домов (квартир), используемых для растениеводства и огородничества </w:t>
      </w:r>
    </w:p>
    <w:p w:rsidR="00274C03" w:rsidRPr="00274C03" w:rsidRDefault="00274C03" w:rsidP="00274C03">
      <w:pPr>
        <w:tabs>
          <w:tab w:val="left" w:pos="7119"/>
        </w:tabs>
        <w:spacing w:line="276" w:lineRule="auto"/>
        <w:rPr>
          <w:rFonts w:eastAsiaTheme="minorEastAsia"/>
          <w:sz w:val="20"/>
          <w:szCs w:val="20"/>
        </w:rPr>
      </w:pPr>
    </w:p>
    <w:p w:rsidR="00274C03" w:rsidRPr="00274C03" w:rsidRDefault="00274C03" w:rsidP="00406F30">
      <w:pPr>
        <w:tabs>
          <w:tab w:val="left" w:pos="7119"/>
        </w:tabs>
        <w:spacing w:line="276" w:lineRule="auto"/>
        <w:jc w:val="both"/>
        <w:rPr>
          <w:rFonts w:eastAsiaTheme="minorEastAsia"/>
          <w:color w:val="000000" w:themeColor="text1"/>
        </w:rPr>
      </w:pPr>
      <w:r w:rsidRPr="00274C03">
        <w:rPr>
          <w:rFonts w:eastAsiaTheme="minorEastAsia"/>
        </w:rPr>
        <w:t>Рассмотрев обращение Директора МУП «Норма» от 17</w:t>
      </w:r>
      <w:r w:rsidRPr="00274C03">
        <w:rPr>
          <w:rFonts w:eastAsiaTheme="minorEastAsia"/>
          <w:color w:val="000000" w:themeColor="text1"/>
        </w:rPr>
        <w:t xml:space="preserve">.05.2017 № 73 </w:t>
      </w:r>
      <w:proofErr w:type="spellStart"/>
      <w:r w:rsidRPr="00274C03">
        <w:rPr>
          <w:rFonts w:eastAsiaTheme="minorEastAsia"/>
          <w:color w:val="000000" w:themeColor="text1"/>
        </w:rPr>
        <w:t>вх</w:t>
      </w:r>
      <w:proofErr w:type="spellEnd"/>
      <w:r w:rsidRPr="00274C03">
        <w:rPr>
          <w:rFonts w:eastAsiaTheme="minorEastAsia"/>
          <w:color w:val="000000" w:themeColor="text1"/>
        </w:rPr>
        <w:t xml:space="preserve"> № 08-08-676 от 17.05.2017  </w:t>
      </w:r>
    </w:p>
    <w:p w:rsidR="00274C03" w:rsidRPr="00274C03" w:rsidRDefault="00274C03" w:rsidP="00274C03">
      <w:pPr>
        <w:tabs>
          <w:tab w:val="left" w:pos="7119"/>
        </w:tabs>
        <w:spacing w:line="276" w:lineRule="auto"/>
        <w:rPr>
          <w:rFonts w:eastAsiaTheme="minorEastAsia"/>
        </w:rPr>
      </w:pPr>
    </w:p>
    <w:p w:rsidR="00274C03" w:rsidRPr="00274C03" w:rsidRDefault="00274C03" w:rsidP="00274C03">
      <w:pPr>
        <w:tabs>
          <w:tab w:val="left" w:pos="7119"/>
        </w:tabs>
        <w:spacing w:line="276" w:lineRule="auto"/>
        <w:jc w:val="center"/>
        <w:rPr>
          <w:rFonts w:eastAsiaTheme="minorEastAsia"/>
          <w:b/>
        </w:rPr>
      </w:pPr>
      <w:r w:rsidRPr="00274C03">
        <w:rPr>
          <w:rFonts w:eastAsiaTheme="minorEastAsia"/>
          <w:b/>
        </w:rPr>
        <w:t>Совет Зоркальцевского сельского поселения РЕШИЛ:</w:t>
      </w:r>
    </w:p>
    <w:p w:rsidR="00274C03" w:rsidRPr="00274C03" w:rsidRDefault="00274C03" w:rsidP="00274C03">
      <w:pPr>
        <w:tabs>
          <w:tab w:val="left" w:pos="7119"/>
        </w:tabs>
        <w:spacing w:line="276" w:lineRule="auto"/>
        <w:rPr>
          <w:rFonts w:eastAsiaTheme="minorEastAsia"/>
        </w:rPr>
      </w:pPr>
    </w:p>
    <w:p w:rsidR="00274C03" w:rsidRPr="00274C03" w:rsidRDefault="00274C03" w:rsidP="00274C0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EastAsia"/>
        </w:rPr>
      </w:pPr>
      <w:r w:rsidRPr="00274C03">
        <w:rPr>
          <w:rFonts w:eastAsiaTheme="minorEastAsia"/>
        </w:rPr>
        <w:t>Установить период полива на 2017 год с 01 июня по 31 июля;</w:t>
      </w:r>
    </w:p>
    <w:p w:rsidR="00274C03" w:rsidRPr="00274C03" w:rsidRDefault="00274C03" w:rsidP="00274C0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EastAsia"/>
        </w:rPr>
      </w:pPr>
      <w:r w:rsidRPr="00274C03">
        <w:rPr>
          <w:rFonts w:eastAsiaTheme="minorEastAsia"/>
        </w:rPr>
        <w:t>В случае отсутствия индивидуальных приборов учета установить: площадь полива земельного участка для садоводства и огородничества вблизи жилого дома (квартиры) на территории Зоркальцевского сельского поселения 100 кв. м;</w:t>
      </w:r>
    </w:p>
    <w:p w:rsidR="00274C03" w:rsidRPr="00274C03" w:rsidRDefault="00274C03" w:rsidP="00274C0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EastAsia"/>
        </w:rPr>
      </w:pPr>
      <w:r w:rsidRPr="00274C03">
        <w:rPr>
          <w:rFonts w:eastAsiaTheme="minorEastAsia"/>
        </w:rPr>
        <w:t>Направить данное решение на подписание Главе поселения;</w:t>
      </w:r>
    </w:p>
    <w:p w:rsidR="00274C03" w:rsidRPr="00274C03" w:rsidRDefault="00274C03" w:rsidP="00274C0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EastAsia"/>
        </w:rPr>
      </w:pPr>
      <w:r w:rsidRPr="00274C03">
        <w:rPr>
          <w:rFonts w:eastAsiaTheme="minorEastAsia"/>
        </w:rPr>
        <w:t>Настоящее решение вступает в силу со дня его официального опубликования и распространяет свое действие на правовые отношения с 01.06.2017 года;</w:t>
      </w:r>
    </w:p>
    <w:p w:rsidR="00274C03" w:rsidRPr="00274C03" w:rsidRDefault="00274C03" w:rsidP="00274C03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EastAsia"/>
        </w:rPr>
      </w:pPr>
      <w:r w:rsidRPr="00274C03">
        <w:rPr>
          <w:rFonts w:eastAsiaTheme="minorEastAsia"/>
        </w:rPr>
        <w:t xml:space="preserve">Опубликовать настоящее решение в информационном бюллетене и разместить на официальном сайте муниципального образования «Зоркальцевское сельское поселение» в сети Интернет -  </w:t>
      </w:r>
      <w:hyperlink r:id="rId9" w:history="1">
        <w:r w:rsidRPr="00274C03">
          <w:rPr>
            <w:rFonts w:eastAsiaTheme="minorEastAsia"/>
            <w:color w:val="0000FF"/>
            <w:u w:val="single"/>
          </w:rPr>
          <w:t>www.zorkpos.tomsk.ru</w:t>
        </w:r>
      </w:hyperlink>
      <w:r w:rsidRPr="00274C03">
        <w:rPr>
          <w:rFonts w:eastAsiaTheme="minorEastAsia"/>
          <w:color w:val="0000FF"/>
          <w:u w:val="single"/>
        </w:rPr>
        <w:t>.</w:t>
      </w:r>
    </w:p>
    <w:p w:rsidR="00274C03" w:rsidRPr="00274C03" w:rsidRDefault="00274C03" w:rsidP="00274C03">
      <w:pPr>
        <w:tabs>
          <w:tab w:val="left" w:pos="7119"/>
        </w:tabs>
        <w:spacing w:line="276" w:lineRule="auto"/>
        <w:ind w:left="720" w:hanging="436"/>
        <w:jc w:val="both"/>
        <w:rPr>
          <w:rFonts w:eastAsiaTheme="minorEastAsia"/>
        </w:rPr>
      </w:pPr>
    </w:p>
    <w:p w:rsidR="00274C03" w:rsidRPr="00274C03" w:rsidRDefault="00274C03" w:rsidP="00274C03">
      <w:pPr>
        <w:tabs>
          <w:tab w:val="left" w:pos="7119"/>
        </w:tabs>
        <w:spacing w:line="276" w:lineRule="auto"/>
        <w:ind w:left="720" w:hanging="436"/>
        <w:jc w:val="both"/>
        <w:rPr>
          <w:rFonts w:eastAsiaTheme="minorEastAsia"/>
        </w:rPr>
      </w:pPr>
    </w:p>
    <w:p w:rsidR="00274C03" w:rsidRPr="00274C03" w:rsidRDefault="00274C03" w:rsidP="00274C03">
      <w:pPr>
        <w:tabs>
          <w:tab w:val="left" w:pos="7119"/>
        </w:tabs>
        <w:spacing w:line="276" w:lineRule="auto"/>
        <w:ind w:left="720" w:hanging="436"/>
        <w:jc w:val="both"/>
        <w:rPr>
          <w:rFonts w:eastAsiaTheme="minorEastAsia"/>
        </w:rPr>
      </w:pPr>
    </w:p>
    <w:p w:rsidR="00274C03" w:rsidRPr="00274C03" w:rsidRDefault="00274C03" w:rsidP="00274C03">
      <w:pPr>
        <w:spacing w:before="60" w:after="60"/>
        <w:jc w:val="both"/>
      </w:pPr>
      <w:r w:rsidRPr="00274C03">
        <w:lastRenderedPageBreak/>
        <w:t>Председатель Совета</w:t>
      </w:r>
      <w:r w:rsidRPr="00274C03">
        <w:tab/>
      </w:r>
    </w:p>
    <w:p w:rsidR="00274C03" w:rsidRPr="00274C03" w:rsidRDefault="00274C03" w:rsidP="00274C03">
      <w:r w:rsidRPr="00274C03">
        <w:t>Зоркальцевского сельского поселения</w:t>
      </w:r>
      <w:r w:rsidRPr="00274C03">
        <w:tab/>
        <w:t xml:space="preserve">                                                 </w:t>
      </w:r>
      <w:r w:rsidRPr="00274C03">
        <w:tab/>
      </w:r>
    </w:p>
    <w:p w:rsidR="00274C03" w:rsidRPr="00274C03" w:rsidRDefault="00274C03" w:rsidP="00274C03">
      <w:pPr>
        <w:ind w:firstLine="720"/>
        <w:jc w:val="right"/>
      </w:pPr>
    </w:p>
    <w:p w:rsidR="00274C03" w:rsidRPr="00274C03" w:rsidRDefault="00274C03" w:rsidP="00274C03">
      <w:pPr>
        <w:ind w:firstLine="720"/>
        <w:jc w:val="right"/>
      </w:pPr>
      <w:r w:rsidRPr="00274C03">
        <w:t xml:space="preserve">                                                                                                                      </w:t>
      </w:r>
    </w:p>
    <w:p w:rsidR="00274C03" w:rsidRPr="00274C03" w:rsidRDefault="00274C03" w:rsidP="00274C03">
      <w:pPr>
        <w:rPr>
          <w:iCs/>
        </w:rPr>
      </w:pPr>
      <w:r w:rsidRPr="00274C03">
        <w:rPr>
          <w:iCs/>
        </w:rPr>
        <w:t xml:space="preserve">Глава Зоркальцевского  </w:t>
      </w:r>
    </w:p>
    <w:p w:rsidR="00274C03" w:rsidRDefault="00274C03" w:rsidP="00274C03">
      <w:pPr>
        <w:rPr>
          <w:iCs/>
          <w:lang w:val="en-US"/>
        </w:rPr>
      </w:pPr>
      <w:r w:rsidRPr="00274C03">
        <w:rPr>
          <w:iCs/>
        </w:rPr>
        <w:t xml:space="preserve">сельского  поселения                                                                                              </w:t>
      </w:r>
    </w:p>
    <w:p w:rsidR="00274C03" w:rsidRPr="00274C03" w:rsidRDefault="00274C03" w:rsidP="00274C03">
      <w:pPr>
        <w:rPr>
          <w:lang w:val="en-US"/>
        </w:rPr>
      </w:pPr>
    </w:p>
    <w:p w:rsidR="00274C03" w:rsidRPr="00274C03" w:rsidRDefault="00274C03" w:rsidP="00274C03">
      <w:pPr>
        <w:spacing w:line="360" w:lineRule="auto"/>
        <w:jc w:val="center"/>
        <w:rPr>
          <w:rFonts w:ascii="Arial" w:hAnsi="Arial" w:cs="Arial"/>
          <w:b/>
        </w:rPr>
      </w:pPr>
      <w:r w:rsidRPr="00274C03">
        <w:rPr>
          <w:rFonts w:ascii="Arial" w:hAnsi="Arial" w:cs="Arial"/>
          <w:b/>
        </w:rPr>
        <w:t>СОВЕТ ЗОРКАЛЬЦЕВСКОГО СЕЛЬСКОГО ПОСЕЛЕНИЯ</w:t>
      </w:r>
    </w:p>
    <w:p w:rsidR="00274C03" w:rsidRPr="00274C03" w:rsidRDefault="00274C03" w:rsidP="00274C03">
      <w:pPr>
        <w:jc w:val="center"/>
        <w:rPr>
          <w:noProof/>
        </w:rPr>
      </w:pPr>
      <w:r w:rsidRPr="00274C03">
        <w:rPr>
          <w:noProof/>
        </w:rPr>
        <w:t>РЕШЕНИЕ №  25</w:t>
      </w:r>
    </w:p>
    <w:p w:rsidR="00274C03" w:rsidRPr="00274C03" w:rsidRDefault="00274C03" w:rsidP="00274C03">
      <w:pPr>
        <w:rPr>
          <w:noProof/>
        </w:rPr>
      </w:pPr>
    </w:p>
    <w:p w:rsidR="00274C03" w:rsidRPr="00274C03" w:rsidRDefault="00274C03" w:rsidP="00274C03">
      <w:r w:rsidRPr="00274C03">
        <w:rPr>
          <w:noProof/>
        </w:rPr>
        <w:t>с.</w:t>
      </w:r>
      <w:r w:rsidRPr="00274C03">
        <w:t xml:space="preserve"> Зоркальцево                                                                                                   20 июня 2017 </w:t>
      </w:r>
    </w:p>
    <w:p w:rsidR="00274C03" w:rsidRPr="00274C03" w:rsidRDefault="00274C03" w:rsidP="00274C03">
      <w:pPr>
        <w:jc w:val="right"/>
      </w:pPr>
      <w:r w:rsidRPr="00274C03">
        <w:t>75-ое собрание 3-го созыва</w:t>
      </w:r>
    </w:p>
    <w:p w:rsidR="00274C03" w:rsidRPr="00274C03" w:rsidRDefault="00274C03" w:rsidP="00274C03">
      <w:pPr>
        <w:ind w:left="360"/>
      </w:pPr>
    </w:p>
    <w:p w:rsidR="00274C03" w:rsidRPr="00274C03" w:rsidRDefault="00274C03" w:rsidP="00274C03">
      <w:pPr>
        <w:ind w:left="360"/>
      </w:pPr>
    </w:p>
    <w:p w:rsidR="00274C03" w:rsidRPr="00274C03" w:rsidRDefault="00274C03" w:rsidP="00274C03">
      <w:pPr>
        <w:jc w:val="both"/>
      </w:pPr>
      <w:r w:rsidRPr="00274C03">
        <w:t xml:space="preserve">О назначении выборов депутатов Совета </w:t>
      </w:r>
    </w:p>
    <w:p w:rsidR="00274C03" w:rsidRPr="00274C03" w:rsidRDefault="00274C03" w:rsidP="00274C03">
      <w:pPr>
        <w:jc w:val="both"/>
      </w:pPr>
      <w:r w:rsidRPr="00274C03">
        <w:t xml:space="preserve">Зоркальцевского сельского поселения 4-го созыва </w:t>
      </w:r>
    </w:p>
    <w:p w:rsidR="00274C03" w:rsidRPr="00274C03" w:rsidRDefault="00274C03" w:rsidP="00274C03">
      <w:pPr>
        <w:jc w:val="both"/>
      </w:pPr>
    </w:p>
    <w:p w:rsidR="00274C03" w:rsidRPr="00274C03" w:rsidRDefault="00274C03" w:rsidP="00274C03">
      <w:pPr>
        <w:jc w:val="both"/>
      </w:pPr>
      <w:r w:rsidRPr="00274C03">
        <w:t xml:space="preserve">     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статьей 6 Закона Томской области от 14.02.2005 № 29-ОЗ «О муниципальных выборах в Томской области», </w:t>
      </w:r>
      <w:r w:rsidRPr="00274C03">
        <w:rPr>
          <w:color w:val="122021"/>
          <w:shd w:val="clear" w:color="auto" w:fill="FFFFFF"/>
        </w:rPr>
        <w:t>статьи 8 Устава муниципального образования «Зоркальцевское сельское поселение»</w:t>
      </w:r>
    </w:p>
    <w:p w:rsidR="00274C03" w:rsidRPr="00274C03" w:rsidRDefault="00274C03" w:rsidP="00274C03">
      <w:pPr>
        <w:jc w:val="both"/>
      </w:pPr>
    </w:p>
    <w:p w:rsidR="00274C03" w:rsidRPr="00274C03" w:rsidRDefault="00274C03" w:rsidP="00274C03">
      <w:pPr>
        <w:jc w:val="both"/>
      </w:pPr>
      <w:r w:rsidRPr="00274C03">
        <w:t xml:space="preserve">                        Совет Зоркальцевского сельского поселения РЕШИЛ:</w:t>
      </w:r>
    </w:p>
    <w:p w:rsidR="00274C03" w:rsidRPr="00274C03" w:rsidRDefault="00274C03" w:rsidP="00274C03">
      <w:pPr>
        <w:jc w:val="both"/>
      </w:pPr>
    </w:p>
    <w:p w:rsidR="00274C03" w:rsidRPr="00274C03" w:rsidRDefault="00274C03" w:rsidP="00274C03">
      <w:pPr>
        <w:numPr>
          <w:ilvl w:val="0"/>
          <w:numId w:val="22"/>
        </w:numPr>
        <w:ind w:left="0"/>
        <w:jc w:val="both"/>
      </w:pPr>
      <w:r w:rsidRPr="00274C03">
        <w:t>Назначить выборы депутатов Совета Зоркальцевского сельского поселения 4-го созыва на 10 сентября 2017 года.</w:t>
      </w:r>
    </w:p>
    <w:p w:rsidR="00274C03" w:rsidRPr="00274C03" w:rsidRDefault="00274C03" w:rsidP="00274C03">
      <w:pPr>
        <w:numPr>
          <w:ilvl w:val="0"/>
          <w:numId w:val="22"/>
        </w:numPr>
        <w:ind w:left="0"/>
        <w:jc w:val="both"/>
      </w:pPr>
      <w:r w:rsidRPr="00274C03">
        <w:t>Выборы депутатов Совета Зоркальцевского сельского поселения 4-го созыва провести в границах избирательных округов, утвержденных решением Совета Зоркальцевского сельского поселения от 17.04.2017 № 09 «Об утверждении схемы многомандатных избирательных округов муниципального образования «Зоркальцевское сельское поселение» для проведения выборов депутатов Совета Зоркальцевского сельского поселения Томского района Томской области».</w:t>
      </w:r>
    </w:p>
    <w:p w:rsidR="00274C03" w:rsidRPr="00274C03" w:rsidRDefault="00274C03" w:rsidP="00274C03">
      <w:pPr>
        <w:numPr>
          <w:ilvl w:val="0"/>
          <w:numId w:val="22"/>
        </w:numPr>
        <w:ind w:left="0"/>
        <w:jc w:val="both"/>
      </w:pPr>
      <w:r w:rsidRPr="00274C03">
        <w:t xml:space="preserve">Настоящее решение направить Главе Зоркальцевского сельского поселения для подписания и опубликования в официальном издании «Информационный бюллетень Зоркальцевского сельского поселения», </w:t>
      </w:r>
      <w:r w:rsidRPr="00274C03">
        <w:rPr>
          <w:color w:val="122021"/>
        </w:rPr>
        <w:t>разместить на официальном сайте Зоркальцевского сельского поселения в сети Интернет.</w:t>
      </w:r>
    </w:p>
    <w:p w:rsidR="00274C03" w:rsidRPr="00274C03" w:rsidRDefault="00274C03" w:rsidP="00274C03">
      <w:pPr>
        <w:numPr>
          <w:ilvl w:val="0"/>
          <w:numId w:val="22"/>
        </w:numPr>
        <w:ind w:left="0"/>
        <w:jc w:val="both"/>
      </w:pPr>
      <w:r w:rsidRPr="00274C03">
        <w:rPr>
          <w:color w:val="122021"/>
        </w:rPr>
        <w:t>Настоящее решение вступает в силу с момента опубликования.</w:t>
      </w:r>
    </w:p>
    <w:p w:rsidR="00274C03" w:rsidRPr="00274C03" w:rsidRDefault="00274C03" w:rsidP="00274C03">
      <w:pPr>
        <w:jc w:val="both"/>
      </w:pPr>
    </w:p>
    <w:p w:rsidR="00274C03" w:rsidRPr="00274C03" w:rsidRDefault="00274C03" w:rsidP="00274C03"/>
    <w:p w:rsidR="00274C03" w:rsidRPr="00274C03" w:rsidRDefault="00274C03" w:rsidP="00274C03"/>
    <w:p w:rsidR="00274C03" w:rsidRPr="00274C03" w:rsidRDefault="00274C03" w:rsidP="00274C03">
      <w:r w:rsidRPr="00274C03">
        <w:t>Председатель Совета</w:t>
      </w:r>
    </w:p>
    <w:p w:rsidR="00274C03" w:rsidRPr="00274C03" w:rsidRDefault="00274C03" w:rsidP="00274C03">
      <w:r w:rsidRPr="00274C03">
        <w:t xml:space="preserve">Зоркальцевского сельского поселения                                                           </w:t>
      </w:r>
    </w:p>
    <w:p w:rsidR="00274C03" w:rsidRPr="00274C03" w:rsidRDefault="00274C03" w:rsidP="00274C03"/>
    <w:p w:rsidR="00C76446" w:rsidRPr="00274C03" w:rsidRDefault="00274C03" w:rsidP="00274C03">
      <w:pPr>
        <w:rPr>
          <w:sz w:val="22"/>
          <w:szCs w:val="22"/>
          <w:lang w:val="en-US"/>
        </w:rPr>
      </w:pPr>
      <w:r w:rsidRPr="00274C03">
        <w:t xml:space="preserve">Глава Зоркальцевского сельского поселения                                                </w:t>
      </w:r>
    </w:p>
    <w:sectPr w:rsidR="00C76446" w:rsidRPr="00274C03" w:rsidSect="007B66B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1558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F7" w:rsidRDefault="00A838F7">
      <w:r>
        <w:separator/>
      </w:r>
    </w:p>
  </w:endnote>
  <w:endnote w:type="continuationSeparator" w:id="0">
    <w:p w:rsidR="00A838F7" w:rsidRDefault="00A8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C05BA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1C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1CBE" w:rsidRDefault="00AA1CBE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C05BA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1C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6F30">
      <w:rPr>
        <w:rStyle w:val="a8"/>
        <w:noProof/>
      </w:rPr>
      <w:t>2</w:t>
    </w:r>
    <w:r>
      <w:rPr>
        <w:rStyle w:val="a8"/>
      </w:rPr>
      <w:fldChar w:fldCharType="end"/>
    </w:r>
  </w:p>
  <w:tbl>
    <w:tblPr>
      <w:tblpPr w:leftFromText="180" w:rightFromText="180" w:vertAnchor="text" w:horzAnchor="margin" w:tblpY="1359"/>
      <w:tblW w:w="10750" w:type="dxa"/>
      <w:tblBorders>
        <w:top w:val="thinThickSmallGap" w:sz="24" w:space="0" w:color="auto"/>
      </w:tblBorders>
      <w:tblLook w:val="0000" w:firstRow="0" w:lastRow="0" w:firstColumn="0" w:lastColumn="0" w:noHBand="0" w:noVBand="0"/>
    </w:tblPr>
    <w:tblGrid>
      <w:gridCol w:w="10750"/>
    </w:tblGrid>
    <w:tr w:rsidR="008428ED" w:rsidRPr="003670B4" w:rsidTr="009D0767">
      <w:trPr>
        <w:trHeight w:val="420"/>
      </w:trPr>
      <w:tc>
        <w:tcPr>
          <w:tcW w:w="10750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8428ED" w:rsidRPr="003670B4" w:rsidRDefault="008428ED" w:rsidP="009D0767">
          <w:pPr>
            <w:widowControl w:val="0"/>
            <w:tabs>
              <w:tab w:val="left" w:pos="7655"/>
            </w:tabs>
            <w:autoSpaceDE w:val="0"/>
            <w:autoSpaceDN w:val="0"/>
            <w:adjustRightInd w:val="0"/>
            <w:rPr>
              <w:b/>
              <w:sz w:val="22"/>
              <w:szCs w:val="22"/>
            </w:rPr>
          </w:pPr>
          <w:r w:rsidRPr="003670B4">
            <w:rPr>
              <w:b/>
              <w:sz w:val="22"/>
              <w:szCs w:val="22"/>
            </w:rPr>
            <w:t xml:space="preserve">Тираж 11 экземпляров, ответственный за выпуск </w:t>
          </w:r>
          <w:proofErr w:type="gramStart"/>
          <w:r w:rsidRPr="003670B4">
            <w:rPr>
              <w:b/>
              <w:sz w:val="22"/>
              <w:szCs w:val="22"/>
            </w:rPr>
            <w:t>Наконечная</w:t>
          </w:r>
          <w:proofErr w:type="gramEnd"/>
          <w:r w:rsidRPr="003670B4">
            <w:rPr>
              <w:b/>
              <w:sz w:val="22"/>
              <w:szCs w:val="22"/>
            </w:rPr>
            <w:t xml:space="preserve"> Т.В. </w:t>
          </w:r>
        </w:p>
      </w:tc>
    </w:tr>
  </w:tbl>
  <w:p w:rsidR="00AA1CBE" w:rsidRDefault="00AA1CBE" w:rsidP="002A02D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1359"/>
      <w:tblW w:w="10750" w:type="dxa"/>
      <w:tblBorders>
        <w:top w:val="thinThickSmallGap" w:sz="24" w:space="0" w:color="auto"/>
      </w:tblBorders>
      <w:tblLook w:val="0000" w:firstRow="0" w:lastRow="0" w:firstColumn="0" w:lastColumn="0" w:noHBand="0" w:noVBand="0"/>
    </w:tblPr>
    <w:tblGrid>
      <w:gridCol w:w="10750"/>
    </w:tblGrid>
    <w:tr w:rsidR="00D05326" w:rsidRPr="003670B4" w:rsidTr="009D0767">
      <w:trPr>
        <w:trHeight w:val="420"/>
      </w:trPr>
      <w:tc>
        <w:tcPr>
          <w:tcW w:w="10750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D05326" w:rsidRPr="003670B4" w:rsidRDefault="00D05326" w:rsidP="009D0767">
          <w:pPr>
            <w:widowControl w:val="0"/>
            <w:tabs>
              <w:tab w:val="left" w:pos="7655"/>
            </w:tabs>
            <w:autoSpaceDE w:val="0"/>
            <w:autoSpaceDN w:val="0"/>
            <w:adjustRightInd w:val="0"/>
            <w:rPr>
              <w:b/>
              <w:sz w:val="22"/>
              <w:szCs w:val="22"/>
            </w:rPr>
          </w:pPr>
          <w:r w:rsidRPr="003670B4">
            <w:rPr>
              <w:b/>
              <w:sz w:val="22"/>
              <w:szCs w:val="22"/>
            </w:rPr>
            <w:t xml:space="preserve">Тираж 11 экземпляров, ответственный за выпуск </w:t>
          </w:r>
          <w:proofErr w:type="gramStart"/>
          <w:r w:rsidRPr="003670B4">
            <w:rPr>
              <w:b/>
              <w:sz w:val="22"/>
              <w:szCs w:val="22"/>
            </w:rPr>
            <w:t>Наконечная</w:t>
          </w:r>
          <w:proofErr w:type="gramEnd"/>
          <w:r w:rsidRPr="003670B4">
            <w:rPr>
              <w:b/>
              <w:sz w:val="22"/>
              <w:szCs w:val="22"/>
            </w:rPr>
            <w:t xml:space="preserve"> Т.В. </w:t>
          </w:r>
        </w:p>
      </w:tc>
    </w:tr>
  </w:tbl>
  <w:p w:rsidR="00AA1CBE" w:rsidRDefault="00AA1CBE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F7" w:rsidRDefault="00A838F7">
      <w:r>
        <w:separator/>
      </w:r>
    </w:p>
  </w:footnote>
  <w:footnote w:type="continuationSeparator" w:id="0">
    <w:p w:rsidR="00A838F7" w:rsidRDefault="00A8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AA1CBE" w:rsidP="00AA1CBE">
    <w:pPr>
      <w:jc w:val="right"/>
      <w:rPr>
        <w:sz w:val="22"/>
        <w:szCs w:val="22"/>
      </w:rPr>
    </w:pPr>
    <w:r>
      <w:rPr>
        <w:b/>
        <w:sz w:val="22"/>
        <w:szCs w:val="22"/>
      </w:rPr>
      <w:t>Муниципальное образование «Зоркальцевское сельское поселение»</w:t>
    </w:r>
  </w:p>
  <w:p w:rsidR="00AA1CBE" w:rsidRPr="00E06918" w:rsidRDefault="00AA1CBE" w:rsidP="00AA1CBE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6</w:t>
    </w:r>
    <w:r w:rsidR="00D05326">
      <w:rPr>
        <w:b/>
        <w:sz w:val="22"/>
        <w:szCs w:val="22"/>
        <w:lang w:val="en-US"/>
      </w:rPr>
      <w:t>3</w:t>
    </w:r>
    <w:r w:rsidR="00274C03">
      <w:rPr>
        <w:b/>
        <w:sz w:val="22"/>
        <w:szCs w:val="22"/>
        <w:lang w:val="en-US"/>
      </w:rPr>
      <w:t>9</w:t>
    </w:r>
  </w:p>
  <w:p w:rsidR="00AA1CBE" w:rsidRPr="008911AB" w:rsidRDefault="00274C03" w:rsidP="00604084">
    <w:pPr>
      <w:jc w:val="right"/>
      <w:rPr>
        <w:i/>
        <w:sz w:val="20"/>
        <w:szCs w:val="20"/>
      </w:rPr>
    </w:pPr>
    <w:r>
      <w:rPr>
        <w:b/>
        <w:sz w:val="18"/>
        <w:szCs w:val="18"/>
        <w:lang w:val="en-US"/>
      </w:rPr>
      <w:t>20</w:t>
    </w:r>
    <w:r w:rsidR="00AA1CBE">
      <w:rPr>
        <w:b/>
        <w:sz w:val="18"/>
        <w:szCs w:val="18"/>
      </w:rPr>
      <w:t>.06.2017г.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>
    <w:nsid w:val="079F0FC6"/>
    <w:multiLevelType w:val="hybridMultilevel"/>
    <w:tmpl w:val="9F4E0EF0"/>
    <w:lvl w:ilvl="0" w:tplc="072A0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DD6B84"/>
    <w:multiLevelType w:val="hybridMultilevel"/>
    <w:tmpl w:val="EA74E322"/>
    <w:lvl w:ilvl="0" w:tplc="C1F2EC0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01A6200"/>
    <w:multiLevelType w:val="hybridMultilevel"/>
    <w:tmpl w:val="EDFEC5DA"/>
    <w:lvl w:ilvl="0" w:tplc="2196D5F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10F311A"/>
    <w:multiLevelType w:val="hybridMultilevel"/>
    <w:tmpl w:val="2E5E4850"/>
    <w:lvl w:ilvl="0" w:tplc="B900DDE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5E8CACA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1E365AD8">
      <w:numFmt w:val="none"/>
      <w:lvlText w:val=""/>
      <w:lvlJc w:val="left"/>
      <w:pPr>
        <w:tabs>
          <w:tab w:val="num" w:pos="360"/>
        </w:tabs>
      </w:pPr>
    </w:lvl>
    <w:lvl w:ilvl="3" w:tplc="99E2DF36">
      <w:numFmt w:val="none"/>
      <w:lvlText w:val=""/>
      <w:lvlJc w:val="left"/>
      <w:pPr>
        <w:tabs>
          <w:tab w:val="num" w:pos="360"/>
        </w:tabs>
      </w:pPr>
    </w:lvl>
    <w:lvl w:ilvl="4" w:tplc="D7A44644">
      <w:numFmt w:val="none"/>
      <w:lvlText w:val=""/>
      <w:lvlJc w:val="left"/>
      <w:pPr>
        <w:tabs>
          <w:tab w:val="num" w:pos="360"/>
        </w:tabs>
      </w:pPr>
    </w:lvl>
    <w:lvl w:ilvl="5" w:tplc="03260B6C">
      <w:numFmt w:val="none"/>
      <w:lvlText w:val=""/>
      <w:lvlJc w:val="left"/>
      <w:pPr>
        <w:tabs>
          <w:tab w:val="num" w:pos="360"/>
        </w:tabs>
      </w:pPr>
    </w:lvl>
    <w:lvl w:ilvl="6" w:tplc="75C0E0B2">
      <w:numFmt w:val="none"/>
      <w:lvlText w:val=""/>
      <w:lvlJc w:val="left"/>
      <w:pPr>
        <w:tabs>
          <w:tab w:val="num" w:pos="360"/>
        </w:tabs>
      </w:pPr>
    </w:lvl>
    <w:lvl w:ilvl="7" w:tplc="AF8E59D2">
      <w:numFmt w:val="none"/>
      <w:lvlText w:val=""/>
      <w:lvlJc w:val="left"/>
      <w:pPr>
        <w:tabs>
          <w:tab w:val="num" w:pos="360"/>
        </w:tabs>
      </w:pPr>
    </w:lvl>
    <w:lvl w:ilvl="8" w:tplc="3BA23CE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7E0159E"/>
    <w:multiLevelType w:val="hybridMultilevel"/>
    <w:tmpl w:val="D772D69A"/>
    <w:lvl w:ilvl="0" w:tplc="D5B0545C">
      <w:start w:val="8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287004"/>
    <w:multiLevelType w:val="hybridMultilevel"/>
    <w:tmpl w:val="26225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F66FE"/>
    <w:multiLevelType w:val="hybridMultilevel"/>
    <w:tmpl w:val="E38C1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28B61B4B"/>
    <w:multiLevelType w:val="hybridMultilevel"/>
    <w:tmpl w:val="C308811A"/>
    <w:lvl w:ilvl="0" w:tplc="433601A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44FB2"/>
    <w:multiLevelType w:val="hybridMultilevel"/>
    <w:tmpl w:val="7490437A"/>
    <w:lvl w:ilvl="0" w:tplc="1728AD66">
      <w:start w:val="1"/>
      <w:numFmt w:val="bullet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 w:tplc="20108C36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AAB6960"/>
    <w:multiLevelType w:val="hybridMultilevel"/>
    <w:tmpl w:val="4E603BEA"/>
    <w:lvl w:ilvl="0" w:tplc="01B4CAA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408C8B2E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2" w:tplc="04D006CE">
      <w:numFmt w:val="none"/>
      <w:lvlText w:val=""/>
      <w:lvlJc w:val="left"/>
      <w:pPr>
        <w:tabs>
          <w:tab w:val="num" w:pos="2160"/>
        </w:tabs>
      </w:pPr>
    </w:lvl>
    <w:lvl w:ilvl="3" w:tplc="581240AE">
      <w:numFmt w:val="none"/>
      <w:lvlText w:val=""/>
      <w:lvlJc w:val="left"/>
      <w:pPr>
        <w:tabs>
          <w:tab w:val="num" w:pos="2160"/>
        </w:tabs>
      </w:pPr>
    </w:lvl>
    <w:lvl w:ilvl="4" w:tplc="ADBEC376">
      <w:numFmt w:val="none"/>
      <w:lvlText w:val=""/>
      <w:lvlJc w:val="left"/>
      <w:pPr>
        <w:tabs>
          <w:tab w:val="num" w:pos="2160"/>
        </w:tabs>
      </w:pPr>
    </w:lvl>
    <w:lvl w:ilvl="5" w:tplc="30E8B5F4">
      <w:numFmt w:val="none"/>
      <w:lvlText w:val=""/>
      <w:lvlJc w:val="left"/>
      <w:pPr>
        <w:tabs>
          <w:tab w:val="num" w:pos="2160"/>
        </w:tabs>
      </w:pPr>
    </w:lvl>
    <w:lvl w:ilvl="6" w:tplc="01B617D8">
      <w:numFmt w:val="none"/>
      <w:lvlText w:val=""/>
      <w:lvlJc w:val="left"/>
      <w:pPr>
        <w:tabs>
          <w:tab w:val="num" w:pos="2160"/>
        </w:tabs>
      </w:pPr>
    </w:lvl>
    <w:lvl w:ilvl="7" w:tplc="433476E8">
      <w:numFmt w:val="none"/>
      <w:lvlText w:val=""/>
      <w:lvlJc w:val="left"/>
      <w:pPr>
        <w:tabs>
          <w:tab w:val="num" w:pos="2160"/>
        </w:tabs>
      </w:pPr>
    </w:lvl>
    <w:lvl w:ilvl="8" w:tplc="2982B02C">
      <w:numFmt w:val="none"/>
      <w:lvlText w:val=""/>
      <w:lvlJc w:val="left"/>
      <w:pPr>
        <w:tabs>
          <w:tab w:val="num" w:pos="2160"/>
        </w:tabs>
      </w:pPr>
    </w:lvl>
  </w:abstractNum>
  <w:abstractNum w:abstractNumId="16">
    <w:nsid w:val="416E5FF5"/>
    <w:multiLevelType w:val="hybridMultilevel"/>
    <w:tmpl w:val="22E616DE"/>
    <w:lvl w:ilvl="0" w:tplc="0419000F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8872EE7"/>
    <w:multiLevelType w:val="hybridMultilevel"/>
    <w:tmpl w:val="FD94A072"/>
    <w:lvl w:ilvl="0" w:tplc="A54E4B7A">
      <w:start w:val="1"/>
      <w:numFmt w:val="bullet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9533E49"/>
    <w:multiLevelType w:val="hybridMultilevel"/>
    <w:tmpl w:val="916E9400"/>
    <w:lvl w:ilvl="0" w:tplc="1728AD6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0F6713"/>
    <w:multiLevelType w:val="hybridMultilevel"/>
    <w:tmpl w:val="9266C5FC"/>
    <w:lvl w:ilvl="0" w:tplc="614E73E4">
      <w:start w:val="5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1CE78BD"/>
    <w:multiLevelType w:val="hybridMultilevel"/>
    <w:tmpl w:val="495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8C86016"/>
    <w:multiLevelType w:val="hybridMultilevel"/>
    <w:tmpl w:val="EC3C4672"/>
    <w:lvl w:ilvl="0" w:tplc="FFFFFFFF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21AE7"/>
    <w:multiLevelType w:val="hybridMultilevel"/>
    <w:tmpl w:val="3C028BC0"/>
    <w:lvl w:ilvl="0" w:tplc="4A9003BA">
      <w:start w:val="7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5"/>
  </w:num>
  <w:num w:numId="11">
    <w:abstractNumId w:val="9"/>
  </w:num>
  <w:num w:numId="12">
    <w:abstractNumId w:val="22"/>
  </w:num>
  <w:num w:numId="13">
    <w:abstractNumId w:val="10"/>
  </w:num>
  <w:num w:numId="14">
    <w:abstractNumId w:val="14"/>
  </w:num>
  <w:num w:numId="15">
    <w:abstractNumId w:val="15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7"/>
  </w:num>
  <w:num w:numId="21">
    <w:abstractNumId w:val="21"/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5A7"/>
    <w:rsid w:val="00010514"/>
    <w:rsid w:val="000105A5"/>
    <w:rsid w:val="00012FD2"/>
    <w:rsid w:val="00016C34"/>
    <w:rsid w:val="00017A46"/>
    <w:rsid w:val="00021189"/>
    <w:rsid w:val="0002118B"/>
    <w:rsid w:val="0002315F"/>
    <w:rsid w:val="00025257"/>
    <w:rsid w:val="00027188"/>
    <w:rsid w:val="000277F9"/>
    <w:rsid w:val="00030A05"/>
    <w:rsid w:val="00030BE0"/>
    <w:rsid w:val="00031CF8"/>
    <w:rsid w:val="000326D0"/>
    <w:rsid w:val="00036607"/>
    <w:rsid w:val="00040BF2"/>
    <w:rsid w:val="000414E6"/>
    <w:rsid w:val="00042AB8"/>
    <w:rsid w:val="00044429"/>
    <w:rsid w:val="0004452B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81661"/>
    <w:rsid w:val="0008200E"/>
    <w:rsid w:val="00085CDF"/>
    <w:rsid w:val="00085E4F"/>
    <w:rsid w:val="00087E30"/>
    <w:rsid w:val="000926E7"/>
    <w:rsid w:val="00092D81"/>
    <w:rsid w:val="0009616B"/>
    <w:rsid w:val="000A1560"/>
    <w:rsid w:val="000A162F"/>
    <w:rsid w:val="000A2B48"/>
    <w:rsid w:val="000A5491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17A8"/>
    <w:rsid w:val="000E2BBB"/>
    <w:rsid w:val="000E5C33"/>
    <w:rsid w:val="000E6601"/>
    <w:rsid w:val="000E696C"/>
    <w:rsid w:val="000E6BD1"/>
    <w:rsid w:val="000E7CE0"/>
    <w:rsid w:val="000F0804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1467"/>
    <w:rsid w:val="001027F0"/>
    <w:rsid w:val="001028EB"/>
    <w:rsid w:val="00104A17"/>
    <w:rsid w:val="00105FB1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4835"/>
    <w:rsid w:val="00136798"/>
    <w:rsid w:val="001403C2"/>
    <w:rsid w:val="001407A1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57A53"/>
    <w:rsid w:val="00164562"/>
    <w:rsid w:val="00165E3D"/>
    <w:rsid w:val="00170948"/>
    <w:rsid w:val="0017224D"/>
    <w:rsid w:val="001752F0"/>
    <w:rsid w:val="00177A26"/>
    <w:rsid w:val="00181C8F"/>
    <w:rsid w:val="00183369"/>
    <w:rsid w:val="00187350"/>
    <w:rsid w:val="001903C5"/>
    <w:rsid w:val="001942F3"/>
    <w:rsid w:val="00196E68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4D34"/>
    <w:rsid w:val="001B636D"/>
    <w:rsid w:val="001C25D1"/>
    <w:rsid w:val="001C2BDA"/>
    <w:rsid w:val="001C30F3"/>
    <w:rsid w:val="001C38DD"/>
    <w:rsid w:val="001C4CCF"/>
    <w:rsid w:val="001C5A5E"/>
    <w:rsid w:val="001D0988"/>
    <w:rsid w:val="001D1F5A"/>
    <w:rsid w:val="001D3183"/>
    <w:rsid w:val="001D4B90"/>
    <w:rsid w:val="001D4E60"/>
    <w:rsid w:val="001D79A7"/>
    <w:rsid w:val="001E0D1F"/>
    <w:rsid w:val="001E1E46"/>
    <w:rsid w:val="001E2BAD"/>
    <w:rsid w:val="001E49E9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69D1"/>
    <w:rsid w:val="002204C5"/>
    <w:rsid w:val="00222FB5"/>
    <w:rsid w:val="00223179"/>
    <w:rsid w:val="0022737D"/>
    <w:rsid w:val="00227982"/>
    <w:rsid w:val="002316AE"/>
    <w:rsid w:val="00233DBE"/>
    <w:rsid w:val="00234C39"/>
    <w:rsid w:val="00234F0A"/>
    <w:rsid w:val="00235755"/>
    <w:rsid w:val="002371CA"/>
    <w:rsid w:val="00240371"/>
    <w:rsid w:val="00240BFD"/>
    <w:rsid w:val="00241B94"/>
    <w:rsid w:val="00242E54"/>
    <w:rsid w:val="00245912"/>
    <w:rsid w:val="00246F16"/>
    <w:rsid w:val="00247425"/>
    <w:rsid w:val="00251949"/>
    <w:rsid w:val="00255B76"/>
    <w:rsid w:val="00256A6D"/>
    <w:rsid w:val="00257EC4"/>
    <w:rsid w:val="0026267B"/>
    <w:rsid w:val="002627AB"/>
    <w:rsid w:val="00263090"/>
    <w:rsid w:val="002643BE"/>
    <w:rsid w:val="00264DEA"/>
    <w:rsid w:val="00265E73"/>
    <w:rsid w:val="00267882"/>
    <w:rsid w:val="00271ABD"/>
    <w:rsid w:val="002728CA"/>
    <w:rsid w:val="00274ABE"/>
    <w:rsid w:val="00274C03"/>
    <w:rsid w:val="00276A5A"/>
    <w:rsid w:val="00276D3E"/>
    <w:rsid w:val="00283930"/>
    <w:rsid w:val="0028393D"/>
    <w:rsid w:val="00283CC4"/>
    <w:rsid w:val="00284050"/>
    <w:rsid w:val="00285677"/>
    <w:rsid w:val="00287881"/>
    <w:rsid w:val="00290266"/>
    <w:rsid w:val="0029408B"/>
    <w:rsid w:val="00296776"/>
    <w:rsid w:val="002A015C"/>
    <w:rsid w:val="002A02D7"/>
    <w:rsid w:val="002A3A51"/>
    <w:rsid w:val="002A3B71"/>
    <w:rsid w:val="002A46F3"/>
    <w:rsid w:val="002A48EC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4A90"/>
    <w:rsid w:val="002C75DA"/>
    <w:rsid w:val="002D06DF"/>
    <w:rsid w:val="002D29BF"/>
    <w:rsid w:val="002D5898"/>
    <w:rsid w:val="002D76B8"/>
    <w:rsid w:val="002E2BE3"/>
    <w:rsid w:val="002E4A45"/>
    <w:rsid w:val="002E5553"/>
    <w:rsid w:val="002F284E"/>
    <w:rsid w:val="002F7027"/>
    <w:rsid w:val="0030074D"/>
    <w:rsid w:val="00302C67"/>
    <w:rsid w:val="00304D7D"/>
    <w:rsid w:val="00305E28"/>
    <w:rsid w:val="003064C7"/>
    <w:rsid w:val="00307189"/>
    <w:rsid w:val="003117B0"/>
    <w:rsid w:val="00311BB7"/>
    <w:rsid w:val="00311F86"/>
    <w:rsid w:val="00313462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BA9"/>
    <w:rsid w:val="00346393"/>
    <w:rsid w:val="00347127"/>
    <w:rsid w:val="00347DD5"/>
    <w:rsid w:val="003505CD"/>
    <w:rsid w:val="00352AA9"/>
    <w:rsid w:val="00353994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1F96"/>
    <w:rsid w:val="0038270C"/>
    <w:rsid w:val="00382CB1"/>
    <w:rsid w:val="00385198"/>
    <w:rsid w:val="00387937"/>
    <w:rsid w:val="0039141F"/>
    <w:rsid w:val="0039258E"/>
    <w:rsid w:val="00396BC4"/>
    <w:rsid w:val="003A104D"/>
    <w:rsid w:val="003A154A"/>
    <w:rsid w:val="003A2B15"/>
    <w:rsid w:val="003A3977"/>
    <w:rsid w:val="003A4B89"/>
    <w:rsid w:val="003A4D31"/>
    <w:rsid w:val="003A4F8E"/>
    <w:rsid w:val="003A60E5"/>
    <w:rsid w:val="003B12F4"/>
    <w:rsid w:val="003B49C7"/>
    <w:rsid w:val="003B7D5F"/>
    <w:rsid w:val="003C306F"/>
    <w:rsid w:val="003C3A2C"/>
    <w:rsid w:val="003C4E2B"/>
    <w:rsid w:val="003C5017"/>
    <w:rsid w:val="003C5C67"/>
    <w:rsid w:val="003D0BC8"/>
    <w:rsid w:val="003D1D1B"/>
    <w:rsid w:val="003D2D3F"/>
    <w:rsid w:val="003D4A89"/>
    <w:rsid w:val="003D648F"/>
    <w:rsid w:val="003D667A"/>
    <w:rsid w:val="003E6A9E"/>
    <w:rsid w:val="003F0BCC"/>
    <w:rsid w:val="003F11EA"/>
    <w:rsid w:val="003F1DAB"/>
    <w:rsid w:val="003F2B02"/>
    <w:rsid w:val="003F523B"/>
    <w:rsid w:val="003F68A6"/>
    <w:rsid w:val="003F6C9F"/>
    <w:rsid w:val="00404885"/>
    <w:rsid w:val="00406BAC"/>
    <w:rsid w:val="00406F30"/>
    <w:rsid w:val="0040761F"/>
    <w:rsid w:val="00407AF4"/>
    <w:rsid w:val="0041028D"/>
    <w:rsid w:val="00411B11"/>
    <w:rsid w:val="00412C13"/>
    <w:rsid w:val="00412CB1"/>
    <w:rsid w:val="004144E6"/>
    <w:rsid w:val="00414892"/>
    <w:rsid w:val="00416127"/>
    <w:rsid w:val="00417198"/>
    <w:rsid w:val="00420066"/>
    <w:rsid w:val="00421DAE"/>
    <w:rsid w:val="00422E1A"/>
    <w:rsid w:val="00426248"/>
    <w:rsid w:val="004338E8"/>
    <w:rsid w:val="00434077"/>
    <w:rsid w:val="0043541B"/>
    <w:rsid w:val="00436454"/>
    <w:rsid w:val="004373C3"/>
    <w:rsid w:val="00444ACF"/>
    <w:rsid w:val="0044735E"/>
    <w:rsid w:val="00451634"/>
    <w:rsid w:val="0045260B"/>
    <w:rsid w:val="00460174"/>
    <w:rsid w:val="00460C9F"/>
    <w:rsid w:val="00461B92"/>
    <w:rsid w:val="00466EF5"/>
    <w:rsid w:val="00466F88"/>
    <w:rsid w:val="0047133D"/>
    <w:rsid w:val="004716A4"/>
    <w:rsid w:val="004743F5"/>
    <w:rsid w:val="0047440D"/>
    <w:rsid w:val="004759D2"/>
    <w:rsid w:val="004766D9"/>
    <w:rsid w:val="004804C9"/>
    <w:rsid w:val="00480A19"/>
    <w:rsid w:val="00482AF2"/>
    <w:rsid w:val="00482ED6"/>
    <w:rsid w:val="004852D5"/>
    <w:rsid w:val="00485C31"/>
    <w:rsid w:val="00487376"/>
    <w:rsid w:val="0049448B"/>
    <w:rsid w:val="00494540"/>
    <w:rsid w:val="004953FC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1426"/>
    <w:rsid w:val="004B2620"/>
    <w:rsid w:val="004B30C0"/>
    <w:rsid w:val="004B513A"/>
    <w:rsid w:val="004B5CA2"/>
    <w:rsid w:val="004B685F"/>
    <w:rsid w:val="004B6DC5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500FA8"/>
    <w:rsid w:val="0050134E"/>
    <w:rsid w:val="005016C0"/>
    <w:rsid w:val="0050181C"/>
    <w:rsid w:val="00506BC9"/>
    <w:rsid w:val="00507DF5"/>
    <w:rsid w:val="00510F57"/>
    <w:rsid w:val="005118A0"/>
    <w:rsid w:val="00513950"/>
    <w:rsid w:val="005139A1"/>
    <w:rsid w:val="00513C17"/>
    <w:rsid w:val="00513C64"/>
    <w:rsid w:val="0051418B"/>
    <w:rsid w:val="00514444"/>
    <w:rsid w:val="00520858"/>
    <w:rsid w:val="00522566"/>
    <w:rsid w:val="0052268F"/>
    <w:rsid w:val="00522EC1"/>
    <w:rsid w:val="00523B1E"/>
    <w:rsid w:val="00524009"/>
    <w:rsid w:val="00526B07"/>
    <w:rsid w:val="00526F34"/>
    <w:rsid w:val="00527936"/>
    <w:rsid w:val="00533D8F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2EB9"/>
    <w:rsid w:val="00553A67"/>
    <w:rsid w:val="005548F6"/>
    <w:rsid w:val="00554F37"/>
    <w:rsid w:val="00554F56"/>
    <w:rsid w:val="00556043"/>
    <w:rsid w:val="0055611D"/>
    <w:rsid w:val="00556E11"/>
    <w:rsid w:val="00557D35"/>
    <w:rsid w:val="00560720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5D16"/>
    <w:rsid w:val="005872CF"/>
    <w:rsid w:val="00587AA7"/>
    <w:rsid w:val="0059100E"/>
    <w:rsid w:val="0059315E"/>
    <w:rsid w:val="005952C6"/>
    <w:rsid w:val="00595829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C5D"/>
    <w:rsid w:val="005E2E0B"/>
    <w:rsid w:val="005E428D"/>
    <w:rsid w:val="005F0AAD"/>
    <w:rsid w:val="005F1E9E"/>
    <w:rsid w:val="005F4111"/>
    <w:rsid w:val="005F4F6C"/>
    <w:rsid w:val="00601BFF"/>
    <w:rsid w:val="0060340B"/>
    <w:rsid w:val="00604084"/>
    <w:rsid w:val="006068F2"/>
    <w:rsid w:val="00607747"/>
    <w:rsid w:val="006079DB"/>
    <w:rsid w:val="00611E10"/>
    <w:rsid w:val="00612311"/>
    <w:rsid w:val="00614B82"/>
    <w:rsid w:val="006153BB"/>
    <w:rsid w:val="006244BD"/>
    <w:rsid w:val="00625BA6"/>
    <w:rsid w:val="006266A1"/>
    <w:rsid w:val="006268C8"/>
    <w:rsid w:val="00631C00"/>
    <w:rsid w:val="006347BF"/>
    <w:rsid w:val="00636E77"/>
    <w:rsid w:val="00640AFD"/>
    <w:rsid w:val="00640F28"/>
    <w:rsid w:val="00643474"/>
    <w:rsid w:val="00652AEB"/>
    <w:rsid w:val="00652D93"/>
    <w:rsid w:val="00654CC3"/>
    <w:rsid w:val="006579FD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5DE8"/>
    <w:rsid w:val="006871CC"/>
    <w:rsid w:val="00687416"/>
    <w:rsid w:val="006878B2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B0E9B"/>
    <w:rsid w:val="006B1E39"/>
    <w:rsid w:val="006B32B7"/>
    <w:rsid w:val="006B573D"/>
    <w:rsid w:val="006B7A40"/>
    <w:rsid w:val="006C2570"/>
    <w:rsid w:val="006C2C2C"/>
    <w:rsid w:val="006C6615"/>
    <w:rsid w:val="006C7042"/>
    <w:rsid w:val="006C7BC4"/>
    <w:rsid w:val="006D2871"/>
    <w:rsid w:val="006D6261"/>
    <w:rsid w:val="006D730A"/>
    <w:rsid w:val="006D78AB"/>
    <w:rsid w:val="006E7435"/>
    <w:rsid w:val="006E7ED3"/>
    <w:rsid w:val="006F1D11"/>
    <w:rsid w:val="006F5147"/>
    <w:rsid w:val="006F6B5B"/>
    <w:rsid w:val="006F7E04"/>
    <w:rsid w:val="007015D9"/>
    <w:rsid w:val="0071061D"/>
    <w:rsid w:val="00710E39"/>
    <w:rsid w:val="00722ECB"/>
    <w:rsid w:val="0072429E"/>
    <w:rsid w:val="00725E3E"/>
    <w:rsid w:val="00727B71"/>
    <w:rsid w:val="00727EBC"/>
    <w:rsid w:val="00730465"/>
    <w:rsid w:val="007312FA"/>
    <w:rsid w:val="00741D68"/>
    <w:rsid w:val="007424D7"/>
    <w:rsid w:val="007440B6"/>
    <w:rsid w:val="007453AA"/>
    <w:rsid w:val="00746BBD"/>
    <w:rsid w:val="00747A94"/>
    <w:rsid w:val="00750138"/>
    <w:rsid w:val="00751CEF"/>
    <w:rsid w:val="007547EB"/>
    <w:rsid w:val="00754D20"/>
    <w:rsid w:val="007574CB"/>
    <w:rsid w:val="00760004"/>
    <w:rsid w:val="00760CD7"/>
    <w:rsid w:val="00762A06"/>
    <w:rsid w:val="00763631"/>
    <w:rsid w:val="00772D60"/>
    <w:rsid w:val="00777FB4"/>
    <w:rsid w:val="00777FCE"/>
    <w:rsid w:val="007840F3"/>
    <w:rsid w:val="00784677"/>
    <w:rsid w:val="007849A6"/>
    <w:rsid w:val="007865AD"/>
    <w:rsid w:val="00786FBD"/>
    <w:rsid w:val="0078741B"/>
    <w:rsid w:val="007914FF"/>
    <w:rsid w:val="00797B00"/>
    <w:rsid w:val="00797D02"/>
    <w:rsid w:val="007A120A"/>
    <w:rsid w:val="007A193C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7601"/>
    <w:rsid w:val="007B78FC"/>
    <w:rsid w:val="007C5608"/>
    <w:rsid w:val="007D1B3F"/>
    <w:rsid w:val="007D316E"/>
    <w:rsid w:val="007D32C8"/>
    <w:rsid w:val="007D4287"/>
    <w:rsid w:val="007D432E"/>
    <w:rsid w:val="007D45CA"/>
    <w:rsid w:val="007D60B0"/>
    <w:rsid w:val="007E0818"/>
    <w:rsid w:val="007E0B7A"/>
    <w:rsid w:val="007E245A"/>
    <w:rsid w:val="007E325B"/>
    <w:rsid w:val="007E5813"/>
    <w:rsid w:val="007E640B"/>
    <w:rsid w:val="007E67AC"/>
    <w:rsid w:val="007E692C"/>
    <w:rsid w:val="007F05CA"/>
    <w:rsid w:val="007F6BFF"/>
    <w:rsid w:val="007F70AC"/>
    <w:rsid w:val="007F74B7"/>
    <w:rsid w:val="0080047F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50309"/>
    <w:rsid w:val="0085119F"/>
    <w:rsid w:val="00853030"/>
    <w:rsid w:val="008566AA"/>
    <w:rsid w:val="00860150"/>
    <w:rsid w:val="00861E79"/>
    <w:rsid w:val="00862042"/>
    <w:rsid w:val="008627E6"/>
    <w:rsid w:val="00863B05"/>
    <w:rsid w:val="00865158"/>
    <w:rsid w:val="00874A38"/>
    <w:rsid w:val="0088222A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7811"/>
    <w:rsid w:val="008A0679"/>
    <w:rsid w:val="008A1000"/>
    <w:rsid w:val="008A2FE1"/>
    <w:rsid w:val="008A3607"/>
    <w:rsid w:val="008A4795"/>
    <w:rsid w:val="008A494A"/>
    <w:rsid w:val="008A52B1"/>
    <w:rsid w:val="008A687B"/>
    <w:rsid w:val="008B0661"/>
    <w:rsid w:val="008B4A1F"/>
    <w:rsid w:val="008B5B70"/>
    <w:rsid w:val="008B6DF3"/>
    <w:rsid w:val="008B7958"/>
    <w:rsid w:val="008C0447"/>
    <w:rsid w:val="008C1718"/>
    <w:rsid w:val="008C2421"/>
    <w:rsid w:val="008C53D5"/>
    <w:rsid w:val="008D0B26"/>
    <w:rsid w:val="008D1072"/>
    <w:rsid w:val="008D33D4"/>
    <w:rsid w:val="008D66F6"/>
    <w:rsid w:val="008E10D1"/>
    <w:rsid w:val="008E2929"/>
    <w:rsid w:val="008E5267"/>
    <w:rsid w:val="008E5D4F"/>
    <w:rsid w:val="008E7D6B"/>
    <w:rsid w:val="008F2F6A"/>
    <w:rsid w:val="008F4F06"/>
    <w:rsid w:val="008F5900"/>
    <w:rsid w:val="009026EB"/>
    <w:rsid w:val="00903336"/>
    <w:rsid w:val="0090501D"/>
    <w:rsid w:val="00905E92"/>
    <w:rsid w:val="0090716D"/>
    <w:rsid w:val="009079FD"/>
    <w:rsid w:val="00907CD2"/>
    <w:rsid w:val="00911849"/>
    <w:rsid w:val="0091192E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7EBA"/>
    <w:rsid w:val="00940857"/>
    <w:rsid w:val="00942541"/>
    <w:rsid w:val="009434E7"/>
    <w:rsid w:val="00943EC2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60E7E"/>
    <w:rsid w:val="00961A6C"/>
    <w:rsid w:val="00961CDC"/>
    <w:rsid w:val="00967ED1"/>
    <w:rsid w:val="00972051"/>
    <w:rsid w:val="0097276F"/>
    <w:rsid w:val="00982E81"/>
    <w:rsid w:val="0099172E"/>
    <w:rsid w:val="00994202"/>
    <w:rsid w:val="00997BED"/>
    <w:rsid w:val="00997D3B"/>
    <w:rsid w:val="009A1475"/>
    <w:rsid w:val="009A1D07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9A7"/>
    <w:rsid w:val="009D1E05"/>
    <w:rsid w:val="009D24A5"/>
    <w:rsid w:val="009D2974"/>
    <w:rsid w:val="009D4248"/>
    <w:rsid w:val="009D5FE5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409E"/>
    <w:rsid w:val="00A04BAC"/>
    <w:rsid w:val="00A0752F"/>
    <w:rsid w:val="00A07A8E"/>
    <w:rsid w:val="00A113A2"/>
    <w:rsid w:val="00A12670"/>
    <w:rsid w:val="00A15BFA"/>
    <w:rsid w:val="00A17E74"/>
    <w:rsid w:val="00A17ED9"/>
    <w:rsid w:val="00A27217"/>
    <w:rsid w:val="00A342E4"/>
    <w:rsid w:val="00A34D96"/>
    <w:rsid w:val="00A351E2"/>
    <w:rsid w:val="00A35469"/>
    <w:rsid w:val="00A3578E"/>
    <w:rsid w:val="00A36502"/>
    <w:rsid w:val="00A41814"/>
    <w:rsid w:val="00A42B52"/>
    <w:rsid w:val="00A43944"/>
    <w:rsid w:val="00A44D23"/>
    <w:rsid w:val="00A458B9"/>
    <w:rsid w:val="00A50C1A"/>
    <w:rsid w:val="00A532C4"/>
    <w:rsid w:val="00A55270"/>
    <w:rsid w:val="00A557CF"/>
    <w:rsid w:val="00A5782D"/>
    <w:rsid w:val="00A6085E"/>
    <w:rsid w:val="00A61D2A"/>
    <w:rsid w:val="00A621D2"/>
    <w:rsid w:val="00A62541"/>
    <w:rsid w:val="00A63130"/>
    <w:rsid w:val="00A633A3"/>
    <w:rsid w:val="00A64737"/>
    <w:rsid w:val="00A65C4F"/>
    <w:rsid w:val="00A66DA7"/>
    <w:rsid w:val="00A70B5C"/>
    <w:rsid w:val="00A71D00"/>
    <w:rsid w:val="00A738E2"/>
    <w:rsid w:val="00A76132"/>
    <w:rsid w:val="00A76227"/>
    <w:rsid w:val="00A76AD6"/>
    <w:rsid w:val="00A8235B"/>
    <w:rsid w:val="00A838F7"/>
    <w:rsid w:val="00A84AB3"/>
    <w:rsid w:val="00A879C9"/>
    <w:rsid w:val="00A9023D"/>
    <w:rsid w:val="00A97BD4"/>
    <w:rsid w:val="00AA0F90"/>
    <w:rsid w:val="00AA1A1D"/>
    <w:rsid w:val="00AA1CBE"/>
    <w:rsid w:val="00AA3A1F"/>
    <w:rsid w:val="00AA6538"/>
    <w:rsid w:val="00AB1848"/>
    <w:rsid w:val="00AB3E8A"/>
    <w:rsid w:val="00AB3E9C"/>
    <w:rsid w:val="00AC202F"/>
    <w:rsid w:val="00AC28A2"/>
    <w:rsid w:val="00AC323C"/>
    <w:rsid w:val="00AC39F1"/>
    <w:rsid w:val="00AC46B6"/>
    <w:rsid w:val="00AC7010"/>
    <w:rsid w:val="00AD1613"/>
    <w:rsid w:val="00AD1FCF"/>
    <w:rsid w:val="00AD3548"/>
    <w:rsid w:val="00AD44BF"/>
    <w:rsid w:val="00AD5C97"/>
    <w:rsid w:val="00AD7C24"/>
    <w:rsid w:val="00AE565F"/>
    <w:rsid w:val="00AE70D0"/>
    <w:rsid w:val="00AE7E51"/>
    <w:rsid w:val="00AF006F"/>
    <w:rsid w:val="00AF18CC"/>
    <w:rsid w:val="00AF2186"/>
    <w:rsid w:val="00AF3671"/>
    <w:rsid w:val="00AF36FB"/>
    <w:rsid w:val="00AF54A9"/>
    <w:rsid w:val="00AF75F5"/>
    <w:rsid w:val="00AF7A01"/>
    <w:rsid w:val="00B04CE6"/>
    <w:rsid w:val="00B065A2"/>
    <w:rsid w:val="00B06A02"/>
    <w:rsid w:val="00B11680"/>
    <w:rsid w:val="00B13C1F"/>
    <w:rsid w:val="00B13C29"/>
    <w:rsid w:val="00B15780"/>
    <w:rsid w:val="00B20F74"/>
    <w:rsid w:val="00B21E9E"/>
    <w:rsid w:val="00B23542"/>
    <w:rsid w:val="00B23C0E"/>
    <w:rsid w:val="00B275CA"/>
    <w:rsid w:val="00B34999"/>
    <w:rsid w:val="00B3667D"/>
    <w:rsid w:val="00B43A68"/>
    <w:rsid w:val="00B43EA9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75C4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382B"/>
    <w:rsid w:val="00B87070"/>
    <w:rsid w:val="00B87386"/>
    <w:rsid w:val="00B87DD2"/>
    <w:rsid w:val="00B90563"/>
    <w:rsid w:val="00B92E13"/>
    <w:rsid w:val="00B947EC"/>
    <w:rsid w:val="00B9501B"/>
    <w:rsid w:val="00B9591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C4497"/>
    <w:rsid w:val="00BC49EE"/>
    <w:rsid w:val="00BC4B07"/>
    <w:rsid w:val="00BD0E8D"/>
    <w:rsid w:val="00BD2E33"/>
    <w:rsid w:val="00BD31AA"/>
    <w:rsid w:val="00BD6C75"/>
    <w:rsid w:val="00BE06B1"/>
    <w:rsid w:val="00BE0843"/>
    <w:rsid w:val="00BE199C"/>
    <w:rsid w:val="00BE1D33"/>
    <w:rsid w:val="00BE3402"/>
    <w:rsid w:val="00BE654E"/>
    <w:rsid w:val="00BE7F3A"/>
    <w:rsid w:val="00BF0A45"/>
    <w:rsid w:val="00BF15E1"/>
    <w:rsid w:val="00BF4DFD"/>
    <w:rsid w:val="00BF5F53"/>
    <w:rsid w:val="00C02560"/>
    <w:rsid w:val="00C05BA9"/>
    <w:rsid w:val="00C065F0"/>
    <w:rsid w:val="00C06998"/>
    <w:rsid w:val="00C06C20"/>
    <w:rsid w:val="00C137A7"/>
    <w:rsid w:val="00C16F5B"/>
    <w:rsid w:val="00C2079B"/>
    <w:rsid w:val="00C207E1"/>
    <w:rsid w:val="00C21DFA"/>
    <w:rsid w:val="00C225A9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D3F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5E2"/>
    <w:rsid w:val="00C80E03"/>
    <w:rsid w:val="00C815FB"/>
    <w:rsid w:val="00C81BB2"/>
    <w:rsid w:val="00C861C8"/>
    <w:rsid w:val="00C861E5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3B6"/>
    <w:rsid w:val="00CB5FD2"/>
    <w:rsid w:val="00CB643D"/>
    <w:rsid w:val="00CC2896"/>
    <w:rsid w:val="00CC2B25"/>
    <w:rsid w:val="00CC3522"/>
    <w:rsid w:val="00CC374A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24C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10070"/>
    <w:rsid w:val="00D15228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3642D"/>
    <w:rsid w:val="00D36D04"/>
    <w:rsid w:val="00D4092B"/>
    <w:rsid w:val="00D41676"/>
    <w:rsid w:val="00D41FFF"/>
    <w:rsid w:val="00D43ADF"/>
    <w:rsid w:val="00D44D62"/>
    <w:rsid w:val="00D4577E"/>
    <w:rsid w:val="00D458D6"/>
    <w:rsid w:val="00D51EAE"/>
    <w:rsid w:val="00D53D2C"/>
    <w:rsid w:val="00D54C6D"/>
    <w:rsid w:val="00D54F4B"/>
    <w:rsid w:val="00D5743E"/>
    <w:rsid w:val="00D61D44"/>
    <w:rsid w:val="00D676E2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634B"/>
    <w:rsid w:val="00D9040F"/>
    <w:rsid w:val="00D92A9C"/>
    <w:rsid w:val="00D95648"/>
    <w:rsid w:val="00D97FB8"/>
    <w:rsid w:val="00DA0DB2"/>
    <w:rsid w:val="00DA2E41"/>
    <w:rsid w:val="00DA5BB4"/>
    <w:rsid w:val="00DA6C5B"/>
    <w:rsid w:val="00DA791D"/>
    <w:rsid w:val="00DB105A"/>
    <w:rsid w:val="00DB155C"/>
    <w:rsid w:val="00DB1920"/>
    <w:rsid w:val="00DB2680"/>
    <w:rsid w:val="00DB685D"/>
    <w:rsid w:val="00DC147D"/>
    <w:rsid w:val="00DC1FBC"/>
    <w:rsid w:val="00DC2611"/>
    <w:rsid w:val="00DC4997"/>
    <w:rsid w:val="00DC57D8"/>
    <w:rsid w:val="00DC5D62"/>
    <w:rsid w:val="00DD0228"/>
    <w:rsid w:val="00DD2D6E"/>
    <w:rsid w:val="00DD3B00"/>
    <w:rsid w:val="00DD471E"/>
    <w:rsid w:val="00DD5348"/>
    <w:rsid w:val="00DD55A1"/>
    <w:rsid w:val="00DD63A5"/>
    <w:rsid w:val="00DD6AE3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2C34"/>
    <w:rsid w:val="00E27C45"/>
    <w:rsid w:val="00E308CF"/>
    <w:rsid w:val="00E31BF5"/>
    <w:rsid w:val="00E322FB"/>
    <w:rsid w:val="00E33DA6"/>
    <w:rsid w:val="00E35DC2"/>
    <w:rsid w:val="00E35E6D"/>
    <w:rsid w:val="00E35F0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5EA"/>
    <w:rsid w:val="00E53865"/>
    <w:rsid w:val="00E53D07"/>
    <w:rsid w:val="00E57059"/>
    <w:rsid w:val="00E601CF"/>
    <w:rsid w:val="00E62F36"/>
    <w:rsid w:val="00E63718"/>
    <w:rsid w:val="00E64E0A"/>
    <w:rsid w:val="00E67685"/>
    <w:rsid w:val="00E70969"/>
    <w:rsid w:val="00E71B0A"/>
    <w:rsid w:val="00E72004"/>
    <w:rsid w:val="00E73731"/>
    <w:rsid w:val="00E74C98"/>
    <w:rsid w:val="00E76442"/>
    <w:rsid w:val="00E77349"/>
    <w:rsid w:val="00E77B7A"/>
    <w:rsid w:val="00E809C1"/>
    <w:rsid w:val="00E831D2"/>
    <w:rsid w:val="00E852F6"/>
    <w:rsid w:val="00E854E5"/>
    <w:rsid w:val="00E941E7"/>
    <w:rsid w:val="00E94895"/>
    <w:rsid w:val="00E96135"/>
    <w:rsid w:val="00E96884"/>
    <w:rsid w:val="00E97BDE"/>
    <w:rsid w:val="00E97CDC"/>
    <w:rsid w:val="00EA042F"/>
    <w:rsid w:val="00EA0C1E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C404E"/>
    <w:rsid w:val="00EC4902"/>
    <w:rsid w:val="00EC5AFB"/>
    <w:rsid w:val="00EC681B"/>
    <w:rsid w:val="00EC69AD"/>
    <w:rsid w:val="00EC7420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E0D"/>
    <w:rsid w:val="00EF6400"/>
    <w:rsid w:val="00EF6DE2"/>
    <w:rsid w:val="00EF760E"/>
    <w:rsid w:val="00EF7D1B"/>
    <w:rsid w:val="00F000D9"/>
    <w:rsid w:val="00F00DC5"/>
    <w:rsid w:val="00F0120C"/>
    <w:rsid w:val="00F03369"/>
    <w:rsid w:val="00F07092"/>
    <w:rsid w:val="00F1227C"/>
    <w:rsid w:val="00F12289"/>
    <w:rsid w:val="00F123AE"/>
    <w:rsid w:val="00F13861"/>
    <w:rsid w:val="00F13AEA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5013E"/>
    <w:rsid w:val="00F5058A"/>
    <w:rsid w:val="00F50942"/>
    <w:rsid w:val="00F54FDC"/>
    <w:rsid w:val="00F57FB8"/>
    <w:rsid w:val="00F62A9F"/>
    <w:rsid w:val="00F67D5C"/>
    <w:rsid w:val="00F70DCD"/>
    <w:rsid w:val="00F71C21"/>
    <w:rsid w:val="00F72C9D"/>
    <w:rsid w:val="00F74133"/>
    <w:rsid w:val="00F74E68"/>
    <w:rsid w:val="00F80000"/>
    <w:rsid w:val="00F82EA1"/>
    <w:rsid w:val="00F86B8A"/>
    <w:rsid w:val="00F87CDB"/>
    <w:rsid w:val="00F925A4"/>
    <w:rsid w:val="00F93534"/>
    <w:rsid w:val="00F93808"/>
    <w:rsid w:val="00F96433"/>
    <w:rsid w:val="00FA28DD"/>
    <w:rsid w:val="00FA5062"/>
    <w:rsid w:val="00FA6860"/>
    <w:rsid w:val="00FB0B4E"/>
    <w:rsid w:val="00FB7988"/>
    <w:rsid w:val="00FC2335"/>
    <w:rsid w:val="00FC38D9"/>
    <w:rsid w:val="00FC3DF7"/>
    <w:rsid w:val="00FC4154"/>
    <w:rsid w:val="00FD41D9"/>
    <w:rsid w:val="00FD7998"/>
    <w:rsid w:val="00FF0AF8"/>
    <w:rsid w:val="00FF2A31"/>
    <w:rsid w:val="00FF39FC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Outline List 2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uiPriority w:val="99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rsid w:val="00811101"/>
    <w:rPr>
      <w:lang w:val="ru-RU" w:eastAsia="ru-RU" w:bidi="ar-SA"/>
    </w:rPr>
  </w:style>
  <w:style w:type="character" w:styleId="aff3">
    <w:name w:val="footnote reference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11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uiPriority w:val="99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uiPriority w:val="99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Outline List 2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uiPriority w:val="99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rsid w:val="00811101"/>
    <w:rPr>
      <w:lang w:val="ru-RU" w:eastAsia="ru-RU" w:bidi="ar-SA"/>
    </w:rPr>
  </w:style>
  <w:style w:type="character" w:styleId="aff3">
    <w:name w:val="footnote reference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11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uiPriority w:val="99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uiPriority w:val="99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orkpos.tom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D3AE-1642-43D3-9F9D-510198F1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3876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3</cp:revision>
  <cp:lastPrinted>2015-07-08T08:42:00Z</cp:lastPrinted>
  <dcterms:created xsi:type="dcterms:W3CDTF">2017-06-20T16:15:00Z</dcterms:created>
  <dcterms:modified xsi:type="dcterms:W3CDTF">2017-06-20T16:18:00Z</dcterms:modified>
</cp:coreProperties>
</file>